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1235" w14:textId="77777777" w:rsidR="006C3538" w:rsidRPr="000E11C5" w:rsidRDefault="006C3538" w:rsidP="006C3538">
      <w:pPr>
        <w:autoSpaceDE/>
        <w:jc w:val="center"/>
        <w:textAlignment w:val="baseline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0E11C5">
        <w:rPr>
          <w:rFonts w:eastAsia="Lucida Sans Unicode" w:cs="Tahoma"/>
          <w:b/>
          <w:bCs/>
          <w:sz w:val="24"/>
          <w:szCs w:val="24"/>
          <w:lang w:eastAsia="hi-IN" w:bidi="hi-IN"/>
        </w:rPr>
        <w:t>Możliwości uzyskania pomocy i wsparcia dla osób doznających przemocy domowej :</w:t>
      </w:r>
    </w:p>
    <w:p w14:paraId="4DC0553E" w14:textId="77777777" w:rsidR="006C3538" w:rsidRPr="003102E3" w:rsidRDefault="006C3538" w:rsidP="006C3538">
      <w:pPr>
        <w:autoSpaceDE/>
        <w:textAlignment w:val="baseline"/>
        <w:rPr>
          <w:rFonts w:eastAsia="Lucida Sans Unicode" w:cs="Tahoma"/>
          <w:b/>
          <w:bCs/>
          <w:lang w:eastAsia="hi-IN" w:bidi="hi-IN"/>
        </w:rPr>
      </w:pPr>
    </w:p>
    <w:p w14:paraId="66930B21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>□ pomoc interwencyjna - wsparcie emocjonalne, psychologiczne, informacyjne w zaistniałych kryzysach</w:t>
      </w:r>
      <w:r w:rsidRPr="003102E3">
        <w:rPr>
          <w:lang w:eastAsia="hi-IN" w:bidi="hi-IN"/>
        </w:rPr>
        <w:br/>
        <w:t xml:space="preserve">    życiowych  (interwent Zespołu Interwencji Kryzysowej przy PCPR Sucha Beskidzka ul. Mickiewicza 31 </w:t>
      </w:r>
      <w:r w:rsidRPr="003102E3">
        <w:rPr>
          <w:lang w:eastAsia="hi-IN" w:bidi="hi-IN"/>
        </w:rPr>
        <w:br/>
        <w:t xml:space="preserve">    w godz. od 7:00 do 19:00)</w:t>
      </w:r>
    </w:p>
    <w:p w14:paraId="321EE880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66CA4579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>□ grupa wsparcia dla osób doznających przemocy  (Zespół Interwencji Kryzysowej przy PCPR Sucha</w:t>
      </w:r>
      <w:r w:rsidRPr="003102E3">
        <w:rPr>
          <w:lang w:eastAsia="hi-IN" w:bidi="hi-IN"/>
        </w:rPr>
        <w:br/>
        <w:t xml:space="preserve">    Beskidzka ul. Mickiewicza 31)</w:t>
      </w:r>
    </w:p>
    <w:p w14:paraId="78D81E07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1604E20A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>□ grupa wspierająco-motywacyjna dla kobiet - wsparcie w pokonywaniu trudności i kryzysów życiowych,</w:t>
      </w:r>
      <w:r w:rsidRPr="003102E3">
        <w:rPr>
          <w:lang w:eastAsia="hi-IN" w:bidi="hi-IN"/>
        </w:rPr>
        <w:br/>
        <w:t xml:space="preserve">    radzenie sobie w trudnych sytuacjach, zdobywanie dodatkowych umiejętności (Zespół Interwencji</w:t>
      </w:r>
    </w:p>
    <w:p w14:paraId="546057E6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 xml:space="preserve">    Kryzysowej przy PCPR Sucha Beskidzka ul. Mickiewicza 31)</w:t>
      </w:r>
    </w:p>
    <w:p w14:paraId="0F18EA39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49DE541D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  <w:bookmarkStart w:id="0" w:name="_Hlk132276179"/>
      <w:r w:rsidRPr="003102E3">
        <w:rPr>
          <w:lang w:eastAsia="hi-IN" w:bidi="hi-IN"/>
        </w:rPr>
        <w:t>□</w:t>
      </w:r>
      <w:r w:rsidRPr="003102E3">
        <w:rPr>
          <w:rFonts w:eastAsia="Lucida Sans Unicode"/>
          <w:lang w:eastAsia="hi-IN" w:bidi="hi-IN"/>
        </w:rPr>
        <w:t xml:space="preserve"> pomoc psychologiczna - pomoc i poradnictwo psychologiczne, konsultacje dla osób przeżywających</w:t>
      </w:r>
    </w:p>
    <w:p w14:paraId="714DBA58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  <w:r w:rsidRPr="003102E3">
        <w:rPr>
          <w:rFonts w:eastAsia="Lucida Sans Unicode"/>
          <w:lang w:eastAsia="hi-IN" w:bidi="hi-IN"/>
        </w:rPr>
        <w:t xml:space="preserve">   Kryzysy rozwojowe, posiadających trudności wychowawcze lub zmagających się z nagromadzonymi </w:t>
      </w:r>
    </w:p>
    <w:p w14:paraId="4DF2ABB1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 w:cs="Tahoma"/>
          <w:lang w:eastAsia="hi-IN" w:bidi="hi-IN"/>
        </w:rPr>
      </w:pPr>
      <w:r w:rsidRPr="003102E3">
        <w:rPr>
          <w:rFonts w:eastAsia="Lucida Sans Unicode"/>
          <w:lang w:eastAsia="hi-IN" w:bidi="hi-IN"/>
        </w:rPr>
        <w:t xml:space="preserve">  wydarzeniami życiowymi (</w:t>
      </w:r>
      <w:r w:rsidRPr="003102E3">
        <w:rPr>
          <w:lang w:eastAsia="hi-IN" w:bidi="hi-IN"/>
        </w:rPr>
        <w:t>Zespół Interwencji Kryzysowej przy PCPR Sucha Beskidzka ul. Mickiewicza 31</w:t>
      </w:r>
      <w:r w:rsidRPr="003102E3">
        <w:rPr>
          <w:rFonts w:eastAsia="Lucida Sans Unicode"/>
          <w:lang w:eastAsia="hi-IN" w:bidi="hi-IN"/>
        </w:rPr>
        <w:t>)</w:t>
      </w:r>
      <w:bookmarkEnd w:id="0"/>
    </w:p>
    <w:p w14:paraId="71B18A87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 w:cs="Tahoma"/>
          <w:lang w:eastAsia="hi-IN" w:bidi="hi-IN"/>
        </w:rPr>
      </w:pPr>
    </w:p>
    <w:p w14:paraId="431C4618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  <w:r w:rsidRPr="003102E3">
        <w:rPr>
          <w:lang w:eastAsia="hi-IN" w:bidi="hi-IN"/>
        </w:rPr>
        <w:t>□</w:t>
      </w:r>
      <w:r w:rsidRPr="003102E3">
        <w:rPr>
          <w:rFonts w:eastAsia="Lucida Sans Unicode"/>
          <w:lang w:eastAsia="hi-IN" w:bidi="hi-IN"/>
        </w:rPr>
        <w:t xml:space="preserve"> pomoc pedagogiczno-socjoterapeutyczna dla dzieci i młodzieży oraz rodziców – przeżywających</w:t>
      </w:r>
    </w:p>
    <w:p w14:paraId="2EB9D3AC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rFonts w:eastAsia="Lucida Sans Unicode"/>
          <w:lang w:eastAsia="hi-IN" w:bidi="hi-IN"/>
        </w:rPr>
        <w:t xml:space="preserve">   różnorodne kryzysy życiowe, z trudnościami wychowawczymi, rozwojowymi, socjoterapia </w:t>
      </w:r>
      <w:r w:rsidRPr="003102E3">
        <w:rPr>
          <w:lang w:eastAsia="hi-IN" w:bidi="hi-IN"/>
        </w:rPr>
        <w:t xml:space="preserve">(Zespół </w:t>
      </w:r>
    </w:p>
    <w:p w14:paraId="29FA35DE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 w:cs="Tahoma"/>
          <w:lang w:eastAsia="hi-IN" w:bidi="hi-IN"/>
        </w:rPr>
      </w:pPr>
      <w:r w:rsidRPr="003102E3">
        <w:rPr>
          <w:lang w:eastAsia="hi-IN" w:bidi="hi-IN"/>
        </w:rPr>
        <w:t xml:space="preserve">   Interwencji Kryzysowej przy PCPR Sucha Beskidzka ul. Mickiewicza 31)</w:t>
      </w:r>
    </w:p>
    <w:p w14:paraId="7EF14AF4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 w:cs="Tahoma"/>
          <w:lang w:eastAsia="hi-IN" w:bidi="hi-IN"/>
        </w:rPr>
      </w:pPr>
    </w:p>
    <w:p w14:paraId="09D57385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 w:cs="Tahoma"/>
          <w:lang w:eastAsia="hi-IN" w:bidi="hi-IN"/>
        </w:rPr>
      </w:pPr>
      <w:r w:rsidRPr="003102E3">
        <w:rPr>
          <w:lang w:eastAsia="hi-IN" w:bidi="hi-IN"/>
        </w:rPr>
        <w:t xml:space="preserve">□ </w:t>
      </w:r>
      <w:r w:rsidRPr="003102E3">
        <w:rPr>
          <w:rFonts w:eastAsia="Lucida Sans Unicode"/>
          <w:lang w:eastAsia="hi-IN" w:bidi="hi-IN"/>
        </w:rPr>
        <w:t>pomoc prawna – Punkt Nieodpłatnej Pomocy Prawnej ul. Mickiewicza 3, 34-240 Jordanów (budynek Urzędu Gminy Jordanów) czynne poniedziałek, środa, czwartek, piątek 7.30-11.30 i wtorek 13:00-17:00.</w:t>
      </w:r>
    </w:p>
    <w:p w14:paraId="5CBD78FA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 w:cs="Tahoma"/>
          <w:lang w:eastAsia="hi-IN" w:bidi="hi-IN"/>
        </w:rPr>
      </w:pPr>
    </w:p>
    <w:p w14:paraId="6BD6E97B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  <w:r w:rsidRPr="003102E3">
        <w:rPr>
          <w:lang w:eastAsia="hi-IN" w:bidi="hi-IN"/>
        </w:rPr>
        <w:t>□</w:t>
      </w:r>
      <w:r w:rsidRPr="003102E3">
        <w:rPr>
          <w:rFonts w:eastAsia="Lucida Sans Unicode"/>
          <w:lang w:eastAsia="hi-IN" w:bidi="hi-IN"/>
        </w:rPr>
        <w:t xml:space="preserve">  schronienie - hostel dla osób doświadczających przemocy domowej</w:t>
      </w:r>
    </w:p>
    <w:p w14:paraId="2EC80BA5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 w:cs="Tahoma"/>
          <w:lang w:eastAsia="hi-IN" w:bidi="hi-IN"/>
        </w:rPr>
      </w:pPr>
      <w:r w:rsidRPr="003102E3">
        <w:rPr>
          <w:rFonts w:eastAsia="Lucida Sans Unicode"/>
          <w:lang w:eastAsia="hi-IN" w:bidi="hi-IN"/>
        </w:rPr>
        <w:t xml:space="preserve">    (</w:t>
      </w:r>
      <w:r w:rsidRPr="003102E3">
        <w:rPr>
          <w:lang w:eastAsia="hi-IN" w:bidi="hi-IN"/>
        </w:rPr>
        <w:t>Zespół Interwencji Kryzysowej przy PCPR Sucha Beskidzka ul. Mickiewicza 31</w:t>
      </w:r>
      <w:r w:rsidRPr="003102E3">
        <w:rPr>
          <w:rFonts w:eastAsia="Lucida Sans Unicode"/>
          <w:lang w:eastAsia="hi-IN" w:bidi="hi-IN"/>
        </w:rPr>
        <w:t>)</w:t>
      </w:r>
    </w:p>
    <w:p w14:paraId="4B738B70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 w:cs="Tahoma"/>
          <w:lang w:eastAsia="hi-IN" w:bidi="hi-IN"/>
        </w:rPr>
      </w:pPr>
    </w:p>
    <w:p w14:paraId="2AB92101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  <w:r w:rsidRPr="003102E3">
        <w:rPr>
          <w:lang w:eastAsia="hi-IN" w:bidi="hi-IN"/>
        </w:rPr>
        <w:t>□</w:t>
      </w:r>
      <w:r w:rsidRPr="003102E3">
        <w:rPr>
          <w:rFonts w:eastAsia="Lucida Sans Unicode"/>
          <w:lang w:eastAsia="hi-IN" w:bidi="hi-IN"/>
        </w:rPr>
        <w:t xml:space="preserve"> poradnictwo terapeutyczne w zakresie uzależnień i współuzależnień</w:t>
      </w:r>
      <w:r w:rsidRPr="003102E3">
        <w:rPr>
          <w:rFonts w:eastAsia="Lucida Sans Unicode"/>
          <w:lang w:eastAsia="hi-IN" w:bidi="hi-IN"/>
        </w:rPr>
        <w:br/>
        <w:t xml:space="preserve">    (</w:t>
      </w:r>
      <w:r w:rsidRPr="003102E3">
        <w:rPr>
          <w:lang w:eastAsia="hi-IN" w:bidi="hi-IN"/>
        </w:rPr>
        <w:t>Zespół Interwencji Kryzysowej przy PCPR Sucha Beskidzka ul. Mickiewicza 31</w:t>
      </w:r>
      <w:r w:rsidRPr="003102E3">
        <w:rPr>
          <w:rFonts w:eastAsia="Lucida Sans Unicode"/>
          <w:lang w:eastAsia="hi-IN" w:bidi="hi-IN"/>
        </w:rPr>
        <w:t>)</w:t>
      </w:r>
    </w:p>
    <w:p w14:paraId="1B33EA9F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</w:p>
    <w:p w14:paraId="31BCA5A3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>□</w:t>
      </w:r>
      <w:r w:rsidRPr="003102E3">
        <w:rPr>
          <w:rFonts w:eastAsia="Lucida Sans Unicode"/>
          <w:lang w:eastAsia="hi-IN" w:bidi="hi-IN"/>
        </w:rPr>
        <w:t xml:space="preserve">  wsparcie telefoniczne całodobowe tel. 033 8742101  (</w:t>
      </w:r>
      <w:r w:rsidRPr="003102E3">
        <w:rPr>
          <w:lang w:eastAsia="hi-IN" w:bidi="hi-IN"/>
        </w:rPr>
        <w:t>Zespół Interwencji Kryzysowej przy</w:t>
      </w:r>
      <w:r w:rsidRPr="003102E3">
        <w:rPr>
          <w:lang w:eastAsia="hi-IN" w:bidi="hi-IN"/>
        </w:rPr>
        <w:br/>
        <w:t xml:space="preserve">     PCPR Sucha Beskidzka ul. Mickiewicza 31</w:t>
      </w:r>
      <w:r w:rsidRPr="003102E3">
        <w:rPr>
          <w:rFonts w:eastAsia="Lucida Sans Unicode"/>
          <w:lang w:eastAsia="hi-IN" w:bidi="hi-IN"/>
        </w:rPr>
        <w:t>)</w:t>
      </w:r>
    </w:p>
    <w:p w14:paraId="2D2B29D2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6BF01B54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  <w:r w:rsidRPr="003102E3">
        <w:rPr>
          <w:lang w:eastAsia="hi-IN" w:bidi="hi-IN"/>
        </w:rPr>
        <w:t>□</w:t>
      </w:r>
      <w:r w:rsidRPr="003102E3">
        <w:rPr>
          <w:rFonts w:eastAsia="Lucida Sans Unicode"/>
          <w:lang w:eastAsia="hi-IN" w:bidi="hi-IN"/>
        </w:rPr>
        <w:t xml:space="preserve"> poradnictwo, informacja, wsparcie w zakresie przeciwdziałania przemocy domowej</w:t>
      </w:r>
      <w:r w:rsidRPr="003102E3">
        <w:rPr>
          <w:rFonts w:eastAsia="Lucida Sans Unicode"/>
          <w:lang w:eastAsia="hi-IN" w:bidi="hi-IN"/>
        </w:rPr>
        <w:br/>
        <w:t xml:space="preserve">    (pracownicy socjalni MOPS </w:t>
      </w:r>
      <w:r w:rsidRPr="003102E3">
        <w:rPr>
          <w:lang w:eastAsia="hi-IN" w:bidi="hi-IN"/>
        </w:rPr>
        <w:t>Jordanów, ul. 3 Maja 2, 34-240 Jordanów</w:t>
      </w:r>
      <w:r w:rsidRPr="003102E3">
        <w:rPr>
          <w:rFonts w:eastAsia="Lucida Sans Unicode"/>
          <w:lang w:eastAsia="hi-IN" w:bidi="hi-IN"/>
        </w:rPr>
        <w:t>)</w:t>
      </w:r>
    </w:p>
    <w:p w14:paraId="75554EA3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64B6BD6C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>□  Centrum Medyczne Da Vinci – pomoc psychologiczna i psychoterapia dla dzieci i młodzieży, Sucha</w:t>
      </w:r>
    </w:p>
    <w:p w14:paraId="518DBBF7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  <w:r w:rsidRPr="003102E3">
        <w:rPr>
          <w:lang w:eastAsia="hi-IN" w:bidi="hi-IN"/>
        </w:rPr>
        <w:t xml:space="preserve">     Beskidzka ul. Płk. T. Semika 1, </w:t>
      </w:r>
      <w:r w:rsidRPr="003102E3">
        <w:rPr>
          <w:rFonts w:eastAsia="Lucida Sans Unicode"/>
          <w:lang w:eastAsia="hi-IN" w:bidi="hi-IN"/>
        </w:rPr>
        <w:t xml:space="preserve"> tel. 533344753, rejestracja 731002112 czynne od poniedziałku do piątku</w:t>
      </w:r>
    </w:p>
    <w:p w14:paraId="4570C381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  <w:r w:rsidRPr="003102E3">
        <w:rPr>
          <w:rFonts w:eastAsia="Lucida Sans Unicode"/>
          <w:lang w:eastAsia="hi-IN" w:bidi="hi-IN"/>
        </w:rPr>
        <w:t xml:space="preserve">     od 8:00 do 20:00</w:t>
      </w:r>
    </w:p>
    <w:p w14:paraId="1208FE5D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</w:p>
    <w:p w14:paraId="7E12E8BC" w14:textId="77777777" w:rsidR="006C3538" w:rsidRPr="003102E3" w:rsidRDefault="006C3538" w:rsidP="006C3538">
      <w:pPr>
        <w:autoSpaceDE/>
        <w:jc w:val="both"/>
        <w:textAlignment w:val="baseline"/>
      </w:pPr>
      <w:r w:rsidRPr="003102E3">
        <w:rPr>
          <w:rFonts w:eastAsia="Lucida Sans Unicode"/>
          <w:lang w:eastAsia="hi-IN" w:bidi="hi-IN"/>
        </w:rPr>
        <w:t xml:space="preserve">□  Punkt Konsultacyjny dla osób uzależnionych oraz ich rodzin przy Stowarzyszeniu Trzeźwości DOM. Ul. Banacha 1, 34-240 Jordanów. </w:t>
      </w:r>
      <w:r w:rsidRPr="003102E3">
        <w:t>Rejestracja telefoniczna: 504 161 754, tel.(fax) 18 26 74 802</w:t>
      </w:r>
    </w:p>
    <w:p w14:paraId="367761EB" w14:textId="77777777" w:rsidR="006C3538" w:rsidRPr="003102E3" w:rsidRDefault="006C3538" w:rsidP="006C3538">
      <w:pPr>
        <w:autoSpaceDE/>
        <w:jc w:val="both"/>
        <w:textAlignment w:val="baseline"/>
        <w:rPr>
          <w:rFonts w:eastAsia="Lucida Sans Unicode"/>
          <w:lang w:eastAsia="hi-IN" w:bidi="hi-IN"/>
        </w:rPr>
      </w:pPr>
    </w:p>
    <w:p w14:paraId="1CF44452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 xml:space="preserve">□ Specjalistyczny Ośrodek Wsparcia dla Ofiar Przemocy Domowej w Zakopanem, 34-500 Zakopane </w:t>
      </w:r>
      <w:r w:rsidRPr="003102E3">
        <w:rPr>
          <w:lang w:eastAsia="hi-IN" w:bidi="hi-IN"/>
        </w:rPr>
        <w:br/>
        <w:t xml:space="preserve">    ul. Kornela Makuszyńskiego 9  ( tel. 18 206 44 54 ) - pomoc interwencyjna, zapewnienie schronienia,     </w:t>
      </w:r>
      <w:r w:rsidRPr="003102E3">
        <w:rPr>
          <w:lang w:eastAsia="hi-IN" w:bidi="hi-IN"/>
        </w:rPr>
        <w:br/>
        <w:t xml:space="preserve">    pomoc terapeutyczno-wspomagająca min. prowadzenie terapii indywidualnej, grup wsparcia,</w:t>
      </w:r>
      <w:r w:rsidRPr="003102E3">
        <w:rPr>
          <w:lang w:eastAsia="hi-IN" w:bidi="hi-IN"/>
        </w:rPr>
        <w:br/>
        <w:t xml:space="preserve">    terapeutycznych, konsultacji wychowawczych, udzielanie poradnictwa medycznego, prawnego, socjalnego</w:t>
      </w:r>
    </w:p>
    <w:p w14:paraId="61EDD05C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7B5F39B4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>□  Pomoc Osobom Pokrzywdzonym Przestępstwem - bezpłatna pomoc prawna, psychologiczna, materialna</w:t>
      </w:r>
    </w:p>
    <w:p w14:paraId="0F3597E5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  <w:r w:rsidRPr="003102E3">
        <w:rPr>
          <w:lang w:eastAsia="hi-IN" w:bidi="hi-IN"/>
        </w:rPr>
        <w:t xml:space="preserve">     Lokalny Punkt Pomocy Pokrzywdzonym Przestępstwem: 34-200 Sucha Beskidzka: ul. Kościelna 5B </w:t>
      </w:r>
      <w:r w:rsidRPr="003102E3">
        <w:rPr>
          <w:lang w:eastAsia="hi-IN" w:bidi="hi-IN"/>
        </w:rPr>
        <w:br/>
        <w:t xml:space="preserve">     (w budynku Powiatowego Centrum Pomocy Rodzinie), dni przyjęć osoby pierwszego kontaktu:  środa</w:t>
      </w:r>
      <w:r w:rsidRPr="003102E3">
        <w:rPr>
          <w:lang w:eastAsia="hi-IN" w:bidi="hi-IN"/>
        </w:rPr>
        <w:br/>
        <w:t xml:space="preserve">     15:00 - 19:00   Infolinia: 33 8742101</w:t>
      </w:r>
    </w:p>
    <w:p w14:paraId="1610D614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1EF18559" w14:textId="77777777" w:rsidR="006C3538" w:rsidRPr="003102E3" w:rsidRDefault="006C3538" w:rsidP="006C3538">
      <w:pPr>
        <w:autoSpaceDE/>
        <w:jc w:val="both"/>
        <w:textAlignment w:val="baseline"/>
      </w:pPr>
      <w:r w:rsidRPr="003102E3">
        <w:rPr>
          <w:lang w:eastAsia="hi-IN" w:bidi="hi-IN"/>
        </w:rPr>
        <w:t>□  Poradnia Psychologiczno- Pedagogiczna, ul Banacha 1, 34-240 Jordanów,</w:t>
      </w:r>
      <w:r w:rsidRPr="003102E3">
        <w:t xml:space="preserve"> tel. 18 267 47 85.</w:t>
      </w:r>
    </w:p>
    <w:p w14:paraId="32957722" w14:textId="77777777" w:rsidR="006C3538" w:rsidRPr="003102E3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2B0817FD" w14:textId="77777777" w:rsidR="006C3538" w:rsidRPr="003102E3" w:rsidRDefault="006C3538" w:rsidP="006C3538">
      <w:pPr>
        <w:pStyle w:val="NormalnyWeb"/>
        <w:jc w:val="both"/>
        <w:rPr>
          <w:kern w:val="0"/>
          <w:sz w:val="20"/>
          <w:szCs w:val="20"/>
          <w:lang w:eastAsia="pl-PL"/>
        </w:rPr>
      </w:pPr>
      <w:r w:rsidRPr="003102E3">
        <w:rPr>
          <w:sz w:val="20"/>
          <w:szCs w:val="20"/>
          <w:lang w:eastAsia="hi-IN" w:bidi="hi-IN"/>
        </w:rPr>
        <w:t>□  Miejska Komisja Profilaktyki i Rozwiązywania Problemów Alkoholowych, ul. Rynek 1, 34-240 Jordanów.</w:t>
      </w:r>
      <w:r w:rsidRPr="003102E3">
        <w:rPr>
          <w:kern w:val="0"/>
          <w:sz w:val="20"/>
          <w:szCs w:val="20"/>
          <w:lang w:eastAsia="pl-PL"/>
        </w:rPr>
        <w:t xml:space="preserve"> Przyjęcia stron: poniedziałek: 7.30 - 16.30, wtorek - czwartek: 7.30 - 15.30, piątek: 7.30 - 14.30. Tel. </w:t>
      </w:r>
      <w:r w:rsidRPr="003102E3">
        <w:rPr>
          <w:rStyle w:val="Pogrubienie"/>
          <w:sz w:val="20"/>
          <w:szCs w:val="20"/>
        </w:rPr>
        <w:t>18 26 91 717</w:t>
      </w:r>
    </w:p>
    <w:p w14:paraId="708D0712" w14:textId="77777777" w:rsidR="006C3538" w:rsidRDefault="006C3538" w:rsidP="006C3538">
      <w:pPr>
        <w:autoSpaceDE/>
        <w:jc w:val="both"/>
        <w:textAlignment w:val="baseline"/>
        <w:rPr>
          <w:lang w:eastAsia="hi-IN" w:bidi="hi-IN"/>
        </w:rPr>
      </w:pPr>
    </w:p>
    <w:p w14:paraId="6D552649" w14:textId="77777777" w:rsidR="006C3538" w:rsidRDefault="006C3538" w:rsidP="006C3538">
      <w:pPr>
        <w:autoSpaceDE/>
        <w:textAlignment w:val="baseline"/>
        <w:rPr>
          <w:lang w:eastAsia="hi-IN" w:bidi="hi-IN"/>
        </w:rPr>
      </w:pPr>
    </w:p>
    <w:p w14:paraId="4681EC91" w14:textId="77777777" w:rsidR="006C3538" w:rsidRDefault="006C3538" w:rsidP="006C3538">
      <w:pPr>
        <w:autoSpaceDE/>
        <w:textAlignment w:val="baseline"/>
        <w:rPr>
          <w:lang w:eastAsia="hi-IN" w:bidi="hi-IN"/>
        </w:rPr>
      </w:pPr>
    </w:p>
    <w:p w14:paraId="137DD29A" w14:textId="7C96F6AB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6"/>
          <w:szCs w:val="26"/>
          <w:lang w:eastAsia="hi-IN" w:bidi="hi-IN"/>
        </w:rPr>
        <w:lastRenderedPageBreak/>
        <w:t>GDZIE SZUKAĆ POMOCY</w:t>
      </w:r>
    </w:p>
    <w:p w14:paraId="5D0507C1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25075E97" w14:textId="77777777" w:rsidR="006C3538" w:rsidRDefault="006C3538" w:rsidP="006C3538">
      <w:pPr>
        <w:numPr>
          <w:ilvl w:val="0"/>
          <w:numId w:val="2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W sytuacjach nagłych wzywaj Policję – tel: 112</w:t>
      </w:r>
    </w:p>
    <w:p w14:paraId="26C49AC7" w14:textId="77777777" w:rsidR="006C3538" w:rsidRDefault="006C3538" w:rsidP="006C3538">
      <w:pPr>
        <w:autoSpaceDE/>
        <w:ind w:left="707"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5F72888D" w14:textId="06331BA7" w:rsidR="006C3538" w:rsidRPr="003102E3" w:rsidRDefault="006C3538" w:rsidP="006C3538">
      <w:pPr>
        <w:numPr>
          <w:ilvl w:val="0"/>
          <w:numId w:val="2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Kom</w:t>
      </w:r>
      <w:r w:rsidR="003E0ED1">
        <w:rPr>
          <w:rFonts w:eastAsia="Lucida Sans Unicode" w:cs="Tahoma"/>
          <w:sz w:val="24"/>
          <w:szCs w:val="24"/>
          <w:lang w:eastAsia="hi-IN" w:bidi="hi-IN"/>
        </w:rPr>
        <w:t>is</w:t>
      </w:r>
      <w:r>
        <w:rPr>
          <w:rFonts w:eastAsia="Lucida Sans Unicode" w:cs="Tahoma"/>
          <w:sz w:val="24"/>
          <w:szCs w:val="24"/>
          <w:lang w:eastAsia="hi-IN" w:bidi="hi-IN"/>
        </w:rPr>
        <w:t>ariat Policji w Jordanowie, ul. Rynek 10, 34-240 Jordanów. T</w:t>
      </w:r>
      <w:r w:rsidRPr="003102E3">
        <w:rPr>
          <w:rFonts w:eastAsia="Lucida Sans Unicode" w:cs="Tahoma"/>
          <w:sz w:val="24"/>
          <w:szCs w:val="24"/>
          <w:lang w:eastAsia="hi-IN" w:bidi="hi-IN"/>
        </w:rPr>
        <w:t>el. 478 328</w:t>
      </w:r>
      <w:r>
        <w:rPr>
          <w:rFonts w:eastAsia="Lucida Sans Unicode" w:cs="Tahoma"/>
          <w:sz w:val="24"/>
          <w:szCs w:val="24"/>
          <w:lang w:eastAsia="hi-IN" w:bidi="hi-IN"/>
        </w:rPr>
        <w:t> </w:t>
      </w:r>
      <w:r w:rsidRPr="003102E3">
        <w:rPr>
          <w:rFonts w:eastAsia="Lucida Sans Unicode" w:cs="Tahoma"/>
          <w:sz w:val="24"/>
          <w:szCs w:val="24"/>
          <w:lang w:eastAsia="hi-IN" w:bidi="hi-IN"/>
        </w:rPr>
        <w:t>300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     i 47 267 55 07</w:t>
      </w:r>
      <w:r w:rsidRPr="003102E3">
        <w:rPr>
          <w:rFonts w:eastAsia="Lucida Sans Unicode" w:cs="Tahoma"/>
          <w:sz w:val="24"/>
          <w:szCs w:val="24"/>
          <w:lang w:eastAsia="hi-IN" w:bidi="hi-IN"/>
        </w:rPr>
        <w:br/>
      </w:r>
    </w:p>
    <w:p w14:paraId="47ED7545" w14:textId="77777777" w:rsidR="006C3538" w:rsidRDefault="006C3538" w:rsidP="006C3538">
      <w:pPr>
        <w:numPr>
          <w:ilvl w:val="0"/>
          <w:numId w:val="2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Prokuratura Rejonowa w Suchej Beskidzkiej, ul. </w:t>
      </w:r>
      <w:r>
        <w:rPr>
          <w:rFonts w:eastAsia="Lucida Sans Unicode" w:cs="Tahoma"/>
          <w:color w:val="545454"/>
          <w:sz w:val="24"/>
          <w:szCs w:val="24"/>
          <w:lang w:eastAsia="hi-IN" w:bidi="hi-IN"/>
        </w:rPr>
        <w:t>Piłsudskiego 23. tel. 33 874-24-60</w:t>
      </w:r>
    </w:p>
    <w:p w14:paraId="7BB8AF0E" w14:textId="77777777" w:rsidR="006C3538" w:rsidRDefault="006C3538" w:rsidP="006C3538">
      <w:pPr>
        <w:autoSpaceDE/>
        <w:ind w:left="707"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7720A7DD" w14:textId="77777777" w:rsidR="006C3538" w:rsidRDefault="006C3538" w:rsidP="006C3538">
      <w:pPr>
        <w:numPr>
          <w:ilvl w:val="0"/>
          <w:numId w:val="2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Miejski Ośrodek Pomocy Społecznej w Jordanowie, ul. 3 Maja 2</w:t>
      </w:r>
    </w:p>
    <w:p w14:paraId="3AD4CC2F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tel: 18 26 75-573</w:t>
      </w:r>
    </w:p>
    <w:p w14:paraId="10AA0D81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poniedziałek – piątek 7:30-15:30</w:t>
      </w:r>
      <w:r>
        <w:rPr>
          <w:rFonts w:eastAsia="Lucida Sans Unicode" w:cs="Tahoma"/>
          <w:sz w:val="24"/>
          <w:szCs w:val="24"/>
          <w:lang w:eastAsia="hi-IN" w:bidi="hi-IN"/>
        </w:rPr>
        <w:br/>
      </w:r>
    </w:p>
    <w:p w14:paraId="66D4CCF3" w14:textId="77777777" w:rsidR="006C3538" w:rsidRDefault="006C3538" w:rsidP="006C3538">
      <w:pPr>
        <w:numPr>
          <w:ilvl w:val="0"/>
          <w:numId w:val="5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Zespół Interwencji Kryzysowej w Suchej Beskidzkiej, ul. Mickiewicza 31</w:t>
      </w:r>
    </w:p>
    <w:p w14:paraId="0CC7843C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tel: 33 874 21 01</w:t>
      </w:r>
    </w:p>
    <w:p w14:paraId="5D28B23C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7D4A89BA" w14:textId="77777777" w:rsidR="006C3538" w:rsidRDefault="006C3538" w:rsidP="006C3538">
      <w:pPr>
        <w:numPr>
          <w:ilvl w:val="0"/>
          <w:numId w:val="3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Powiatowe Centrum Pomocy Rodzinie w Suchej Beskidzkiej, ul. Kościelna 5B</w:t>
      </w:r>
    </w:p>
    <w:p w14:paraId="2F928DEC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 tel. </w:t>
      </w:r>
      <w:r>
        <w:rPr>
          <w:rFonts w:eastAsia="Lucida Sans Unicode" w:cs="Tahoma"/>
          <w:color w:val="222222"/>
          <w:sz w:val="24"/>
          <w:szCs w:val="24"/>
          <w:lang w:eastAsia="hi-IN" w:bidi="hi-IN"/>
        </w:rPr>
        <w:t>33 874 40 31</w:t>
      </w:r>
    </w:p>
    <w:p w14:paraId="245B5933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5F79B16C" w14:textId="77777777" w:rsidR="006C3538" w:rsidRDefault="006C3538" w:rsidP="006C3538">
      <w:pPr>
        <w:numPr>
          <w:ilvl w:val="0"/>
          <w:numId w:val="3"/>
        </w:numPr>
        <w:autoSpaceDE/>
        <w:spacing w:after="120"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Poradnia Psychologiczno-Pedagogiczna w Makowie Podhalańskim, ul. Rynek 8, Maków </w:t>
      </w:r>
      <w:r w:rsidRPr="003102E3">
        <w:rPr>
          <w:rFonts w:eastAsia="Lucida Sans Unicode" w:cs="Tahoma"/>
          <w:sz w:val="24"/>
          <w:szCs w:val="24"/>
          <w:lang w:eastAsia="hi-IN" w:bidi="hi-IN"/>
        </w:rPr>
        <w:t>Podhalański tel. 33 874 26 06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oraz Banacha 1, 34-240 Jordanów tel.</w:t>
      </w:r>
      <w:r w:rsidRPr="003102E3">
        <w:t xml:space="preserve"> 18 267 47 85.</w:t>
      </w:r>
    </w:p>
    <w:p w14:paraId="5A986967" w14:textId="77777777" w:rsidR="006C3538" w:rsidRDefault="006C3538" w:rsidP="006C3538">
      <w:pPr>
        <w:numPr>
          <w:ilvl w:val="0"/>
          <w:numId w:val="3"/>
        </w:numPr>
        <w:autoSpaceDE/>
        <w:spacing w:after="120"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pedagodzy szkolni</w:t>
      </w:r>
    </w:p>
    <w:p w14:paraId="24108736" w14:textId="77777777" w:rsidR="006C3538" w:rsidRDefault="006C3538" w:rsidP="006C3538">
      <w:pPr>
        <w:numPr>
          <w:ilvl w:val="0"/>
          <w:numId w:val="3"/>
        </w:numPr>
        <w:autoSpaceDE/>
        <w:spacing w:after="120"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pracownicy służby zdrowia</w:t>
      </w:r>
    </w:p>
    <w:p w14:paraId="291FE096" w14:textId="77777777" w:rsidR="006C3538" w:rsidRDefault="006C3538" w:rsidP="006C3538">
      <w:pPr>
        <w:numPr>
          <w:ilvl w:val="0"/>
          <w:numId w:val="3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Jeśli przemocy w rodzinie towarzyszy uzależnienie od alkoholu, zwróć się do</w:t>
      </w:r>
      <w:r>
        <w:rPr>
          <w:rFonts w:eastAsia="Lucida Sans Unicode" w:cs="Tahoma"/>
          <w:sz w:val="24"/>
          <w:szCs w:val="24"/>
          <w:lang w:eastAsia="hi-IN" w:bidi="hi-IN"/>
        </w:rPr>
        <w:br/>
        <w:t xml:space="preserve"> Miejskiej Komisji Profilaktyki i Rozwiązywania Problemów Alkoholowych w Jordanowie ul. Rynek 1</w:t>
      </w:r>
    </w:p>
    <w:p w14:paraId="46F79649" w14:textId="77777777" w:rsidR="006C3538" w:rsidRDefault="006C3538" w:rsidP="006C3538">
      <w:pPr>
        <w:autoSpaceDE/>
        <w:spacing w:after="120"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234D466A" w14:textId="77777777" w:rsidR="006C3538" w:rsidRDefault="006C3538" w:rsidP="006C3538">
      <w:pPr>
        <w:autoSpaceDE/>
        <w:spacing w:after="120"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Przydatne numery telefonu:</w:t>
      </w:r>
    </w:p>
    <w:p w14:paraId="66930674" w14:textId="77777777" w:rsidR="006C3538" w:rsidRDefault="006C3538" w:rsidP="006C3538">
      <w:pPr>
        <w:numPr>
          <w:ilvl w:val="0"/>
          <w:numId w:val="3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Ogólnopolskie Pogotowie dla Ofiar Przemocy Domowej "Niebieska Linia"</w:t>
      </w:r>
    </w:p>
    <w:p w14:paraId="316B87F4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tel:  800 12 00 02  bezpłatny telefon czynny całą dobę</w:t>
      </w:r>
    </w:p>
    <w:p w14:paraId="054B6021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Strona internetowa: </w:t>
      </w:r>
      <w:hyperlink r:id="rId5" w:history="1">
        <w:r>
          <w:rPr>
            <w:rStyle w:val="Hipercze"/>
            <w:rFonts w:eastAsia="Lucida Sans Unicode" w:cs="Tahoma"/>
            <w:sz w:val="24"/>
            <w:szCs w:val="24"/>
            <w:lang w:eastAsia="hi-IN" w:bidi="hi-IN"/>
          </w:rPr>
          <w:t>www.niebieskalinia.info</w:t>
        </w:r>
      </w:hyperlink>
    </w:p>
    <w:p w14:paraId="37B38637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7D30B69B" w14:textId="77777777" w:rsidR="006C3538" w:rsidRDefault="006C3538" w:rsidP="006C3538">
      <w:pPr>
        <w:numPr>
          <w:ilvl w:val="0"/>
          <w:numId w:val="4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Centrum Praw Kobiet</w:t>
      </w:r>
    </w:p>
    <w:p w14:paraId="50DA5537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telefon interwencyjny 600 070 717   czynny całą dobę</w:t>
      </w:r>
    </w:p>
    <w:p w14:paraId="6303F106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29426F6A" w14:textId="77777777" w:rsidR="006C3538" w:rsidRDefault="006C3538" w:rsidP="006C3538">
      <w:pPr>
        <w:numPr>
          <w:ilvl w:val="0"/>
          <w:numId w:val="4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Fundacja Feminoteka</w:t>
      </w:r>
    </w:p>
    <w:p w14:paraId="74B8EF20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tel. 888 883 388    (pon. - pt. 11:00 - 19:00)</w:t>
      </w:r>
    </w:p>
    <w:p w14:paraId="75BA929C" w14:textId="77777777" w:rsidR="006C3538" w:rsidRDefault="006C3538" w:rsidP="006C3538">
      <w:p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</w:p>
    <w:p w14:paraId="119771C5" w14:textId="77777777" w:rsidR="006C3538" w:rsidRDefault="006C3538" w:rsidP="006C3538">
      <w:pPr>
        <w:numPr>
          <w:ilvl w:val="0"/>
          <w:numId w:val="4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Fundacja Dajemy Dzieciom Siłę</w:t>
      </w:r>
    </w:p>
    <w:p w14:paraId="79F45938" w14:textId="77777777" w:rsidR="006C3538" w:rsidRDefault="006C3538" w:rsidP="006C3538">
      <w:pPr>
        <w:autoSpaceDE/>
        <w:textAlignment w:val="baseline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 xml:space="preserve">            tel. zaufania  116 111  czynny całą dobę</w:t>
      </w:r>
    </w:p>
    <w:p w14:paraId="2E0FC490" w14:textId="77777777" w:rsidR="006C3538" w:rsidRDefault="006C3538" w:rsidP="006C3538">
      <w:pPr>
        <w:autoSpaceDE/>
        <w:textAlignment w:val="baseline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14:paraId="2DF48EAC" w14:textId="77777777" w:rsidR="006C3538" w:rsidRDefault="006C3538" w:rsidP="006C3538">
      <w:pPr>
        <w:autoSpaceDE/>
        <w:textAlignment w:val="baseline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Bezpłatne aplikacje mobilne:</w:t>
      </w:r>
    </w:p>
    <w:p w14:paraId="1A122578" w14:textId="77777777" w:rsidR="006C3538" w:rsidRDefault="006C3538" w:rsidP="006C3538">
      <w:pPr>
        <w:autoSpaceDE/>
        <w:textAlignment w:val="baseline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14:paraId="45341CEC" w14:textId="77777777" w:rsidR="006C3538" w:rsidRDefault="006C3538" w:rsidP="006C3538">
      <w:pPr>
        <w:numPr>
          <w:ilvl w:val="0"/>
          <w:numId w:val="1"/>
        </w:numPr>
        <w:autoSpaceDE/>
        <w:textAlignment w:val="baseline"/>
        <w:rPr>
          <w:rFonts w:eastAsia="Lucida Sans Unicode" w:cs="Tahoma"/>
          <w:color w:val="FF0000"/>
          <w:sz w:val="24"/>
          <w:szCs w:val="24"/>
          <w:lang w:eastAsia="hi-IN" w:bidi="hi-IN"/>
        </w:rPr>
      </w:pPr>
      <w:r>
        <w:rPr>
          <w:rFonts w:eastAsia="Lucida Sans Unicode" w:cs="Tahoma"/>
          <w:color w:val="FF0000"/>
          <w:sz w:val="24"/>
          <w:szCs w:val="24"/>
          <w:shd w:val="clear" w:color="auto" w:fill="FFFFFF"/>
          <w:lang w:eastAsia="hi-IN" w:bidi="hi-IN"/>
        </w:rPr>
        <w:t xml:space="preserve">Moja komenda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aplikacja policji</w:t>
      </w:r>
    </w:p>
    <w:p w14:paraId="7B4669A4" w14:textId="77777777" w:rsidR="006C3538" w:rsidRDefault="006C3538" w:rsidP="006C3538">
      <w:pPr>
        <w:numPr>
          <w:ilvl w:val="0"/>
          <w:numId w:val="1"/>
        </w:numPr>
        <w:autoSpaceDE/>
        <w:textAlignment w:val="baseline"/>
        <w:rPr>
          <w:rFonts w:eastAsia="Lucida Sans Unicode" w:cs="Tahoma"/>
          <w:color w:val="FF0000"/>
          <w:sz w:val="24"/>
          <w:szCs w:val="24"/>
          <w:lang w:eastAsia="hi-IN" w:bidi="hi-IN"/>
        </w:rPr>
      </w:pPr>
      <w:r>
        <w:rPr>
          <w:rFonts w:eastAsia="Lucida Sans Unicode" w:cs="Tahoma"/>
          <w:color w:val="FF0000"/>
          <w:sz w:val="24"/>
          <w:szCs w:val="24"/>
          <w:lang w:eastAsia="hi-IN" w:bidi="hi-IN"/>
        </w:rPr>
        <w:t>Alarm 112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aplikacja MSWiA</w:t>
      </w:r>
    </w:p>
    <w:p w14:paraId="484BD95B" w14:textId="55800C9C" w:rsidR="006C3538" w:rsidRPr="006C3538" w:rsidRDefault="006C3538" w:rsidP="006C3538">
      <w:pPr>
        <w:numPr>
          <w:ilvl w:val="0"/>
          <w:numId w:val="1"/>
        </w:numPr>
        <w:autoSpaceDE/>
        <w:textAlignment w:val="baseline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color w:val="FF0000"/>
          <w:sz w:val="24"/>
          <w:szCs w:val="24"/>
          <w:lang w:eastAsia="hi-IN" w:bidi="hi-IN"/>
        </w:rPr>
        <w:t>Twój parasol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 aplikacja Policji</w:t>
      </w:r>
    </w:p>
    <w:sectPr w:rsidR="006C3538" w:rsidRPr="006C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38E061C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  <w:color w:val="auto"/>
        <w:kern w:val="1"/>
        <w:sz w:val="24"/>
        <w:szCs w:val="24"/>
        <w:lang w:eastAsia="hi-IN" w:bidi="hi-IN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ahoma"/>
        <w:kern w:val="1"/>
        <w:sz w:val="24"/>
        <w:szCs w:val="24"/>
        <w:lang w:eastAsia="hi-IN" w:bidi="hi-IN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ahoma"/>
        <w:kern w:val="1"/>
        <w:sz w:val="24"/>
        <w:szCs w:val="24"/>
        <w:lang w:eastAsia="hi-IN" w:bidi="hi-IN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Tahoma"/>
        <w:color w:val="333333"/>
        <w:spacing w:val="-12"/>
        <w:kern w:val="1"/>
        <w:sz w:val="24"/>
        <w:szCs w:val="24"/>
        <w:lang w:eastAsia="hi-IN" w:bidi="hi-IN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Tahoma"/>
        <w:color w:val="545454"/>
        <w:kern w:val="1"/>
        <w:sz w:val="24"/>
        <w:szCs w:val="24"/>
        <w:lang w:eastAsia="hi-IN" w:bidi="hi-IN"/>
      </w:rPr>
    </w:lvl>
  </w:abstractNum>
  <w:abstractNum w:abstractNumId="3" w15:restartNumberingAfterBreak="0">
    <w:nsid w:val="00000009"/>
    <w:multiLevelType w:val="multilevel"/>
    <w:tmpl w:val="00000009"/>
    <w:name w:val="WW8Num1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z w:val="24"/>
        <w:szCs w:val="24"/>
        <w:lang w:eastAsia="hi-IN" w:bidi="hi-IN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kern w:val="1"/>
        <w:sz w:val="24"/>
        <w:szCs w:val="24"/>
        <w:lang w:eastAsia="hi-IN" w:bidi="hi-IN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z w:val="24"/>
        <w:szCs w:val="24"/>
        <w:lang w:eastAsia="hi-IN" w:bidi="hi-IN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/>
        <w:sz w:val="24"/>
        <w:szCs w:val="24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/>
        <w:sz w:val="24"/>
        <w:szCs w:val="24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/>
        <w:sz w:val="24"/>
        <w:szCs w:val="24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/>
        <w:sz w:val="24"/>
        <w:szCs w:val="24"/>
      </w:rPr>
    </w:lvl>
  </w:abstractNum>
  <w:num w:numId="1" w16cid:durableId="1991788447">
    <w:abstractNumId w:val="0"/>
  </w:num>
  <w:num w:numId="2" w16cid:durableId="1346709714">
    <w:abstractNumId w:val="1"/>
  </w:num>
  <w:num w:numId="3" w16cid:durableId="2082167571">
    <w:abstractNumId w:val="2"/>
  </w:num>
  <w:num w:numId="4" w16cid:durableId="855967351">
    <w:abstractNumId w:val="3"/>
  </w:num>
  <w:num w:numId="5" w16cid:durableId="196387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38"/>
    <w:rsid w:val="003E0ED1"/>
    <w:rsid w:val="006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EE28"/>
  <w15:chartTrackingRefBased/>
  <w15:docId w15:val="{0E928C50-7C8B-4C15-B5DD-F7E2D647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5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3538"/>
    <w:rPr>
      <w:color w:val="0563C1"/>
      <w:u w:val="single"/>
    </w:rPr>
  </w:style>
  <w:style w:type="paragraph" w:customStyle="1" w:styleId="Standard">
    <w:name w:val="Standard"/>
    <w:rsid w:val="006C35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NormalnyWeb">
    <w:name w:val="Normal (Web)"/>
    <w:basedOn w:val="Normalny"/>
    <w:uiPriority w:val="99"/>
    <w:unhideWhenUsed/>
    <w:rsid w:val="006C3538"/>
    <w:rPr>
      <w:sz w:val="24"/>
      <w:szCs w:val="24"/>
    </w:rPr>
  </w:style>
  <w:style w:type="character" w:styleId="Pogrubienie">
    <w:name w:val="Strong"/>
    <w:uiPriority w:val="22"/>
    <w:qFormat/>
    <w:rsid w:val="006C3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ebieskalini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Kołton</dc:creator>
  <cp:keywords/>
  <dc:description/>
  <cp:lastModifiedBy>Małgorzata Kołton</cp:lastModifiedBy>
  <cp:revision>3</cp:revision>
  <dcterms:created xsi:type="dcterms:W3CDTF">2023-10-10T07:30:00Z</dcterms:created>
  <dcterms:modified xsi:type="dcterms:W3CDTF">2024-02-01T06:18:00Z</dcterms:modified>
</cp:coreProperties>
</file>